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7F" w:rsidRDefault="00A7207F">
      <w:pPr>
        <w:jc w:val="center"/>
        <w:rPr>
          <w:b/>
        </w:rPr>
      </w:pPr>
      <w:r>
        <w:rPr>
          <w:b/>
        </w:rPr>
        <w:t>OBRAZAC POZIVA ZA ORGANIZACIJU VIŠEDNEVNE IZVANUČIONIČKE NASTAVE</w:t>
      </w:r>
    </w:p>
    <w:tbl>
      <w:tblPr>
        <w:tblW w:w="0" w:type="auto"/>
        <w:tblInd w:w="108" w:type="dxa"/>
        <w:tblLayout w:type="fixed"/>
        <w:tblLook w:val="0000"/>
      </w:tblPr>
      <w:tblGrid>
        <w:gridCol w:w="1514"/>
        <w:gridCol w:w="1534"/>
      </w:tblGrid>
      <w:tr w:rsidR="00A7207F">
        <w:trPr>
          <w:trHeight w:val="32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921060">
            <w:pPr>
              <w:spacing w:after="0" w:line="240" w:lineRule="auto"/>
              <w:jc w:val="center"/>
            </w:pPr>
            <w:r>
              <w:rPr>
                <w:b/>
              </w:rPr>
              <w:t>Broj poziva</w:t>
            </w:r>
            <w:r w:rsidR="00A7207F">
              <w:rPr>
                <w:b/>
              </w:rPr>
              <w:t>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9B5663" w:rsidP="00042B8B">
            <w:pPr>
              <w:snapToGrid w:val="0"/>
              <w:spacing w:after="0" w:line="240" w:lineRule="auto"/>
              <w:jc w:val="center"/>
            </w:pPr>
            <w:r>
              <w:t>broj</w:t>
            </w:r>
            <w:r w:rsidR="00F67786">
              <w:t xml:space="preserve"> 11</w:t>
            </w:r>
            <w:r w:rsidR="00A7207F">
              <w:t>/</w:t>
            </w:r>
            <w:r w:rsidR="00042B8B">
              <w:t>20</w:t>
            </w:r>
            <w:r w:rsidR="00DD5430">
              <w:t>19</w:t>
            </w:r>
          </w:p>
        </w:tc>
      </w:tr>
    </w:tbl>
    <w:p w:rsidR="00A7207F" w:rsidRDefault="00A7207F"/>
    <w:tbl>
      <w:tblPr>
        <w:tblW w:w="9360" w:type="dxa"/>
        <w:tblInd w:w="-10" w:type="dxa"/>
        <w:tblLayout w:type="fixed"/>
        <w:tblLook w:val="0000"/>
      </w:tblPr>
      <w:tblGrid>
        <w:gridCol w:w="975"/>
        <w:gridCol w:w="4155"/>
        <w:gridCol w:w="2105"/>
        <w:gridCol w:w="10"/>
        <w:gridCol w:w="28"/>
        <w:gridCol w:w="2067"/>
        <w:gridCol w:w="20"/>
      </w:tblGrid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 w:rsidR="00A7207F" w:rsidTr="00CC26F2">
        <w:trPr>
          <w:trHeight w:val="33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042B8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I. gimnazija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042B8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Av. Dubrovnik 36</w:t>
            </w:r>
          </w:p>
        </w:tc>
      </w:tr>
      <w:tr w:rsidR="00A7207F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042B8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Zagreb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Poštanski broj: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042B8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10010</w:t>
            </w:r>
          </w:p>
        </w:tc>
      </w:tr>
      <w:tr w:rsidR="00A7207F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Korisnici usluge su učenici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7207F" w:rsidRPr="0024480A" w:rsidRDefault="0024480A">
            <w:pPr>
              <w:spacing w:after="0" w:line="240" w:lineRule="auto"/>
              <w:rPr>
                <w:rFonts w:cs="Arial"/>
              </w:rPr>
            </w:pPr>
            <w:r w:rsidRPr="0024480A">
              <w:rPr>
                <w:rFonts w:cs="Arial"/>
              </w:rPr>
              <w:t xml:space="preserve">Od 1. do 3.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razreda</w:t>
            </w:r>
          </w:p>
        </w:tc>
      </w:tr>
      <w:tr w:rsidR="00A7207F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Škola u prirodi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</w:p>
        </w:tc>
      </w:tr>
      <w:tr w:rsidR="00A7207F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Višednevna terenska nastava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B4692A" w:rsidP="00921060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5 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B4692A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4 noćenja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Školska ekskurzija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 w:rsidP="00921060">
            <w:pPr>
              <w:snapToGrid w:val="0"/>
              <w:spacing w:after="0" w:line="240" w:lineRule="auto"/>
              <w:jc w:val="right"/>
              <w:rPr>
                <w:rFonts w:cs="Arial"/>
                <w:b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Posjet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</w:p>
        </w:tc>
      </w:tr>
      <w:tr w:rsidR="00A7207F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921060" w:rsidP="009210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 Republici Hrvatskoj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u inozemstvu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B4692A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color w:val="000000"/>
              </w:rPr>
              <w:t>London, Ujedinjeno Kraljevstvo</w:t>
            </w:r>
          </w:p>
        </w:tc>
      </w:tr>
      <w:tr w:rsidR="00A7207F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7207F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od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07F" w:rsidRDefault="00921060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do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Pr="00921060" w:rsidRDefault="00921060" w:rsidP="00921060">
            <w:pPr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E53833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24.8.2020.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E53833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6.9.2020.</w:t>
            </w:r>
          </w:p>
        </w:tc>
      </w:tr>
      <w:tr w:rsidR="00A7207F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921060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21060" w:rsidRDefault="009210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21060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Broj sudionika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060" w:rsidRPr="00921060" w:rsidRDefault="00921060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>Upisati broj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 w:rsidP="00042B8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Predviđeni broj učenika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92A" w:rsidRDefault="00042B8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Broj plaćenih mjesta:</w:t>
            </w:r>
          </w:p>
          <w:p w:rsidR="00A7207F" w:rsidRDefault="00B4692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60</w:t>
            </w:r>
            <w:r w:rsidR="00042B8B">
              <w:rPr>
                <w:rFonts w:cs="Arial"/>
              </w:rPr>
              <w:t xml:space="preserve"> 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921060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 mogućnošću odstupanja za tri učenika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Predviđeni broj učitelja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B4692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  <w:r w:rsidR="00042B8B">
              <w:rPr>
                <w:rFonts w:cs="Arial"/>
              </w:rPr>
              <w:t xml:space="preserve"> za učenike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B4692A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B4692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Zagreb</w:t>
            </w:r>
          </w:p>
        </w:tc>
      </w:tr>
      <w:tr w:rsidR="00A7207F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Usputna odredišta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 w:rsidP="009B5663">
            <w:pPr>
              <w:pStyle w:val="Odlomakpopisa1"/>
              <w:spacing w:after="0" w:line="240" w:lineRule="auto"/>
              <w:rPr>
                <w:rFonts w:cs="Arial"/>
                <w:b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</w:pPr>
            <w:r>
              <w:rPr>
                <w:rFonts w:cs="Arial"/>
              </w:rPr>
              <w:t>Krajnji cilj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B4692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London</w:t>
            </w:r>
          </w:p>
        </w:tc>
      </w:tr>
      <w:tr w:rsidR="00A7207F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Autobus</w:t>
            </w:r>
            <w:r w:rsidR="00921060">
              <w:rPr>
                <w:rFonts w:cs="Arial"/>
              </w:rPr>
              <w:t xml:space="preserve"> koji udovoljava zakonskim propisima za prijevoz učenika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Brod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A7207F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Zrakoplov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B4692A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921060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060" w:rsidRDefault="00921060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060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Kombinirani prijevoz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060" w:rsidRDefault="00921060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Smještaj</w:t>
            </w:r>
            <w:r w:rsidR="00715F0B">
              <w:rPr>
                <w:rFonts w:cs="Arial"/>
                <w:b/>
              </w:rPr>
              <w:t xml:space="preserve"> i prehrana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A7207F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Označiti s X</w:t>
            </w:r>
            <w:r w:rsidR="00715F0B">
              <w:rPr>
                <w:rFonts w:cs="Arial"/>
                <w:i/>
              </w:rPr>
              <w:t xml:space="preserve"> jednu ili više mogućnosti smještaja 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Hotel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Pr="00715F0B" w:rsidRDefault="00B4692A" w:rsidP="00CC26F2">
            <w:pPr>
              <w:spacing w:after="0" w:line="240" w:lineRule="auto"/>
              <w:rPr>
                <w:rFonts w:cs="Arial"/>
              </w:rPr>
            </w:pPr>
            <w:r>
              <w:rPr>
                <w:color w:val="000000"/>
              </w:rPr>
              <w:t>X ***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4F553C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d) Prehrana na bazi polupansiona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B4692A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Prehrana na bazi punoga 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f) Drugo</w:t>
            </w:r>
            <w:r w:rsidR="00042B8B">
              <w:rPr>
                <w:rFonts w:cs="Arial"/>
              </w:rPr>
              <w:t xml:space="preserve"> (upisati što se traži)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:rsidRPr="004F553C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4F553C">
            <w:pPr>
              <w:spacing w:after="0" w:line="240" w:lineRule="auto"/>
              <w:rPr>
                <w:rFonts w:cs="Arial"/>
              </w:rPr>
            </w:pP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15F0B" w:rsidRPr="004F553C" w:rsidRDefault="004F553C" w:rsidP="004F553C">
            <w:pPr>
              <w:spacing w:after="0" w:line="240" w:lineRule="auto"/>
              <w:rPr>
                <w:rFonts w:cs="Arial"/>
              </w:rPr>
            </w:pPr>
            <w:r w:rsidRPr="004F553C">
              <w:rPr>
                <w:rFonts w:cs="Arial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Ulaznice 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92A" w:rsidRPr="00ED4EE0" w:rsidRDefault="00B4692A" w:rsidP="00B4692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D4EE0">
              <w:rPr>
                <w:color w:val="000000"/>
              </w:rPr>
              <w:t>kazalište Globe</w:t>
            </w:r>
          </w:p>
          <w:p w:rsidR="00715F0B" w:rsidRPr="00ED4EE0" w:rsidRDefault="00ED4EE0" w:rsidP="00B4692A">
            <w:pPr>
              <w:spacing w:after="0" w:line="240" w:lineRule="auto"/>
              <w:rPr>
                <w:rFonts w:cs="Arial"/>
              </w:rPr>
            </w:pPr>
            <w:r w:rsidRPr="00ED4EE0">
              <w:rPr>
                <w:rFonts w:cs="Arial"/>
              </w:rPr>
              <w:t>izlet brodom u Greenwich</w:t>
            </w:r>
          </w:p>
        </w:tc>
      </w:tr>
      <w:tr w:rsidR="00715F0B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Vodiča za razgled grada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Pr="00ED4EE0" w:rsidRDefault="0024480A" w:rsidP="00715F0B">
            <w:pPr>
              <w:spacing w:after="0" w:line="240" w:lineRule="auto"/>
              <w:rPr>
                <w:rFonts w:cs="Arial"/>
              </w:rPr>
            </w:pPr>
            <w:r w:rsidRPr="00ED4EE0">
              <w:rPr>
                <w:rFonts w:cs="Arial"/>
              </w:rPr>
              <w:t>Vodič pratitelj na engleskom jeziku</w:t>
            </w: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Sudjelovanje u radionicama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715F0B">
              <w:rPr>
                <w:rFonts w:cs="Arial"/>
              </w:rPr>
              <w:t xml:space="preserve">) </w:t>
            </w:r>
            <w:r>
              <w:t>Drugi zahtjevi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Pr="00042B8B" w:rsidRDefault="00042B8B" w:rsidP="00715F0B">
            <w:pPr>
              <w:snapToGrid w:val="0"/>
              <w:spacing w:after="0" w:line="240" w:lineRule="auto"/>
              <w:rPr>
                <w:rFonts w:cs="Arial"/>
              </w:rPr>
            </w:pPr>
            <w:r w:rsidRPr="00042B8B">
              <w:rPr>
                <w:rFonts w:cs="Arial"/>
              </w:rPr>
              <w:t>Prava na temelju čl. 25 Kolektivnog ugovora za zaposlenike u srednjoškolskim ustanovama (NN 39/17)</w:t>
            </w: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Pr="004F553C" w:rsidRDefault="004F553C" w:rsidP="00715F0B">
            <w:pPr>
              <w:spacing w:after="0" w:line="240" w:lineRule="auto"/>
            </w:pPr>
            <w:r>
              <w:rPr>
                <w:rFonts w:cs="Arial"/>
              </w:rPr>
              <w:t>e</w:t>
            </w:r>
            <w:r w:rsidR="00715F0B">
              <w:rPr>
                <w:rFonts w:cs="Arial"/>
              </w:rPr>
              <w:t xml:space="preserve">) </w:t>
            </w:r>
            <w:r>
              <w:t>P</w:t>
            </w:r>
            <w:r w:rsidRPr="004F553C">
              <w:t xml:space="preserve">rijedlog dodatnih sadržaja koji mogu pridonijeti kvaliteti realizacije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ED4EE0" w:rsidP="00715F0B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Tower of London (ulaznica)</w:t>
            </w:r>
          </w:p>
          <w:p w:rsidR="00ED4EE0" w:rsidRDefault="00ED4EE0" w:rsidP="00715F0B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color w:val="000000"/>
              </w:rPr>
              <w:t>Ulaznica za mjuzikl (fakultativno)</w:t>
            </w:r>
          </w:p>
        </w:tc>
      </w:tr>
      <w:tr w:rsidR="00715F0B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</w:t>
            </w:r>
            <w:r w:rsidR="004F553C">
              <w:rPr>
                <w:rFonts w:cs="Arial"/>
                <w:i/>
              </w:rPr>
              <w:t xml:space="preserve"> (za br. 12)</w:t>
            </w:r>
          </w:p>
        </w:tc>
      </w:tr>
      <w:tr w:rsidR="00715F0B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3C" w:rsidRDefault="00715F0B" w:rsidP="004F553C">
            <w:pPr>
              <w:spacing w:after="0" w:line="240" w:lineRule="auto"/>
            </w:pPr>
            <w:r>
              <w:rPr>
                <w:rFonts w:cs="Arial"/>
              </w:rPr>
              <w:t xml:space="preserve">a) </w:t>
            </w:r>
            <w:r w:rsidR="004F553C">
              <w:t xml:space="preserve">posljedica nesretnoga slučaja i bolesti na </w:t>
            </w:r>
          </w:p>
          <w:p w:rsidR="00715F0B" w:rsidRDefault="004F553C" w:rsidP="004F553C">
            <w:pPr>
              <w:spacing w:after="0" w:line="240" w:lineRule="auto"/>
              <w:rPr>
                <w:rFonts w:cs="Arial"/>
              </w:rPr>
            </w:pPr>
            <w:r>
              <w:t xml:space="preserve">putovanju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Pr="00E53833" w:rsidRDefault="00B4692A" w:rsidP="00715F0B">
            <w:pPr>
              <w:spacing w:after="0" w:line="240" w:lineRule="auto"/>
              <w:rPr>
                <w:rFonts w:cs="Arial"/>
              </w:rPr>
            </w:pPr>
            <w:r w:rsidRPr="00E53833">
              <w:rPr>
                <w:rFonts w:cs="Arial"/>
              </w:rPr>
              <w:t>X</w:t>
            </w: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Pr="004F553C" w:rsidRDefault="00715F0B" w:rsidP="00715F0B">
            <w:pPr>
              <w:spacing w:after="0" w:line="240" w:lineRule="auto"/>
            </w:pPr>
            <w:r>
              <w:rPr>
                <w:rFonts w:cs="Arial"/>
              </w:rPr>
              <w:t xml:space="preserve">b) </w:t>
            </w:r>
            <w:r w:rsidR="004F553C">
              <w:t xml:space="preserve">zdravstvenog osiguranja za vrijeme puta i boravka u inozemstvu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Pr="00E53833" w:rsidRDefault="00B4692A" w:rsidP="00715F0B">
            <w:pPr>
              <w:snapToGrid w:val="0"/>
              <w:spacing w:after="0" w:line="240" w:lineRule="auto"/>
              <w:rPr>
                <w:rFonts w:cs="Arial"/>
              </w:rPr>
            </w:pPr>
            <w:r w:rsidRPr="00E53833">
              <w:rPr>
                <w:rFonts w:cs="Arial"/>
              </w:rPr>
              <w:t>X</w:t>
            </w:r>
          </w:p>
        </w:tc>
      </w:tr>
      <w:tr w:rsidR="00715F0B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</w:t>
            </w:r>
            <w:r w:rsidR="00715F0B">
              <w:rPr>
                <w:rFonts w:cs="Arial"/>
              </w:rPr>
              <w:t>tkaza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Pr="00E53833" w:rsidRDefault="00B4692A" w:rsidP="00715F0B">
            <w:pPr>
              <w:spacing w:after="0" w:line="240" w:lineRule="auto"/>
              <w:rPr>
                <w:rFonts w:cs="Arial"/>
              </w:rPr>
            </w:pPr>
            <w:r w:rsidRPr="00E53833">
              <w:rPr>
                <w:rFonts w:cs="Arial"/>
              </w:rPr>
              <w:t>X</w:t>
            </w:r>
          </w:p>
        </w:tc>
      </w:tr>
      <w:tr w:rsidR="00715F0B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4F55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d) </w:t>
            </w:r>
            <w:r w:rsidR="004F553C">
              <w:t xml:space="preserve">troškova pomoći povratka u mjesto polazišta u slučaju nesreće i bolesti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Pr="004F553C" w:rsidRDefault="004F553C" w:rsidP="004F553C">
            <w:pPr>
              <w:spacing w:after="0" w:line="240" w:lineRule="auto"/>
            </w:pPr>
            <w:r>
              <w:t xml:space="preserve">e) oštećenja i gubitka prtljage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CC26F2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6F2" w:rsidRDefault="00CC26F2" w:rsidP="00715F0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6F2" w:rsidRDefault="00CC26F2" w:rsidP="00715F0B">
            <w:pPr>
              <w:spacing w:after="0" w:line="240" w:lineRule="auto"/>
              <w:rPr>
                <w:rFonts w:cs="Arial"/>
              </w:rPr>
            </w:pPr>
          </w:p>
        </w:tc>
      </w:tr>
      <w:tr w:rsidR="00CC26F2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 xml:space="preserve">12.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>Dostava ponuda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Rok dostave ponuda je: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Pr="00E53833" w:rsidRDefault="00E53833" w:rsidP="00E53833">
            <w:pPr>
              <w:spacing w:after="0" w:line="240" w:lineRule="auto"/>
              <w:rPr>
                <w:rFonts w:cs="Arial"/>
                <w:b/>
              </w:rPr>
            </w:pPr>
            <w:r w:rsidRPr="00E53833">
              <w:rPr>
                <w:rFonts w:cs="Arial"/>
                <w:b/>
              </w:rPr>
              <w:t xml:space="preserve">14.11. 2019. </w:t>
            </w:r>
          </w:p>
        </w:tc>
      </w:tr>
      <w:tr w:rsidR="00CC26F2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6F2" w:rsidRDefault="00CC26F2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Javno otvaranje ponuda održat će se u školi dana: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6F2" w:rsidRPr="00E53833" w:rsidRDefault="00630CA0" w:rsidP="00715F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21.11.2019</w:t>
            </w:r>
            <w:r w:rsidR="00E53833" w:rsidRPr="00E53833">
              <w:rPr>
                <w:b/>
              </w:rPr>
              <w:t>.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6F2" w:rsidRDefault="00630CA0" w:rsidP="00715F0B">
            <w:pPr>
              <w:spacing w:after="0" w:line="240" w:lineRule="auto"/>
            </w:pPr>
            <w:r>
              <w:t xml:space="preserve">u  </w:t>
            </w:r>
            <w:r w:rsidR="00E53833">
              <w:t>14.50</w:t>
            </w:r>
            <w:r>
              <w:t xml:space="preserve"> sati u kinodvorani škole</w:t>
            </w:r>
          </w:p>
        </w:tc>
      </w:tr>
    </w:tbl>
    <w:p w:rsidR="00A7207F" w:rsidRDefault="00A7207F"/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  <w:t xml:space="preserve">1. Prije potpisivanja ugovora za ponudu odabrani davatelj usluga dužan je dostaviti ili dati školi na uvid: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Dokaz o registraciji (preslika izvatka iz sudskog ili obrtnog registra) iz kojeg je razvidno da je davatelj usluga registriran za obavljanje djelatnosti turističke agencije.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  <w:t xml:space="preserve">2. Mjesec dana prije realizacije ugovora odabrani davatelj usluga dužan je dostaviti ili dati školi na uvid: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dokaz o osiguranju jamčevine (za višednevnu ekskurziju ili višednevnu terensku nastavu).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eastAsia="hr-HR"/>
        </w:rPr>
        <w:t>Napomena</w:t>
      </w: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: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1) Pristigle ponude trebaju sadržavati i u cijenu uključivati: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prijevoz sudionika isključivo prijevoznim sredstvima koji udovoljavaju propisima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osiguranje odgovornosti i jamčevine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2) Ponude trebaju biti :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u skladu s propisima vezanim uz turističku djelatnost ili sukladno posebnim propisima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razrađene po traženim točkama i s iskazanom ukupnom cijenom po učeniku.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75" w:line="240" w:lineRule="auto"/>
        <w:rPr>
          <w:rFonts w:cs="Calibri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>3) U obzir će se uzimati ponude zaprimljene u poštanskome uredu ili osobno dostavljene na školsku ustanovu do navedenoga roka</w:t>
      </w:r>
      <w:r w:rsidRPr="00CC26F2">
        <w:rPr>
          <w:rFonts w:cs="Calibri"/>
          <w:color w:val="000000"/>
          <w:sz w:val="20"/>
          <w:szCs w:val="20"/>
          <w:lang w:eastAsia="hr-HR"/>
        </w:rPr>
        <w:t xml:space="preserve">.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4) Školska ustanova ne smije mijenjati sadržaj obrasca poziva, već samo popunjavati prazne rubrike .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:rsidR="00A7207F" w:rsidRDefault="00CC26F2" w:rsidP="00CC26F2"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A7207F" w:rsidSect="00DB279F">
      <w:footerReference w:type="default" r:id="rId7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35D" w:rsidRDefault="003A435D">
      <w:pPr>
        <w:spacing w:after="0" w:line="240" w:lineRule="auto"/>
      </w:pPr>
      <w:r>
        <w:separator/>
      </w:r>
    </w:p>
  </w:endnote>
  <w:endnote w:type="continuationSeparator" w:id="0">
    <w:p w:rsidR="003A435D" w:rsidRDefault="003A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07F" w:rsidRDefault="0018349C">
    <w:pPr>
      <w:pStyle w:val="Podnoje"/>
      <w:jc w:val="center"/>
    </w:pPr>
    <w:fldSimple w:instr=" PAGE ">
      <w:r w:rsidR="00FF48B9">
        <w:rPr>
          <w:noProof/>
        </w:rPr>
        <w:t>1</w:t>
      </w:r>
    </w:fldSimple>
  </w:p>
  <w:p w:rsidR="00A7207F" w:rsidRDefault="00A7207F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35D" w:rsidRDefault="003A435D">
      <w:pPr>
        <w:spacing w:after="0" w:line="240" w:lineRule="auto"/>
      </w:pPr>
      <w:r>
        <w:separator/>
      </w:r>
    </w:p>
  </w:footnote>
  <w:footnote w:type="continuationSeparator" w:id="0">
    <w:p w:rsidR="003A435D" w:rsidRDefault="003A4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106"/>
    <w:rsid w:val="00035A8E"/>
    <w:rsid w:val="00042B8B"/>
    <w:rsid w:val="00101BFC"/>
    <w:rsid w:val="0018349C"/>
    <w:rsid w:val="0024480A"/>
    <w:rsid w:val="00245719"/>
    <w:rsid w:val="00386147"/>
    <w:rsid w:val="003A435D"/>
    <w:rsid w:val="004F553C"/>
    <w:rsid w:val="005631B7"/>
    <w:rsid w:val="00585EFA"/>
    <w:rsid w:val="00630CA0"/>
    <w:rsid w:val="00715F0B"/>
    <w:rsid w:val="00753D7D"/>
    <w:rsid w:val="007649BD"/>
    <w:rsid w:val="0078621F"/>
    <w:rsid w:val="007C0106"/>
    <w:rsid w:val="008853EC"/>
    <w:rsid w:val="008D71A5"/>
    <w:rsid w:val="008F3B5F"/>
    <w:rsid w:val="00921060"/>
    <w:rsid w:val="009B5663"/>
    <w:rsid w:val="009B59AA"/>
    <w:rsid w:val="00A7207F"/>
    <w:rsid w:val="00AB0620"/>
    <w:rsid w:val="00B4692A"/>
    <w:rsid w:val="00CC26F2"/>
    <w:rsid w:val="00DB279F"/>
    <w:rsid w:val="00DD5430"/>
    <w:rsid w:val="00E53833"/>
    <w:rsid w:val="00E865CB"/>
    <w:rsid w:val="00ED4EE0"/>
    <w:rsid w:val="00F05B68"/>
    <w:rsid w:val="00F67786"/>
    <w:rsid w:val="00FF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79F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DB279F"/>
    <w:rPr>
      <w:rFonts w:ascii="Symbol" w:hAnsi="Symbol" w:cs="Symbol"/>
    </w:rPr>
  </w:style>
  <w:style w:type="character" w:customStyle="1" w:styleId="WW8Num1z1">
    <w:name w:val="WW8Num1z1"/>
    <w:rsid w:val="00DB279F"/>
    <w:rPr>
      <w:rFonts w:ascii="Courier New" w:hAnsi="Courier New" w:cs="Courier New"/>
    </w:rPr>
  </w:style>
  <w:style w:type="character" w:customStyle="1" w:styleId="WW8Num1z2">
    <w:name w:val="WW8Num1z2"/>
    <w:rsid w:val="00DB279F"/>
    <w:rPr>
      <w:rFonts w:ascii="Wingdings" w:hAnsi="Wingdings" w:cs="Wingdings"/>
    </w:rPr>
  </w:style>
  <w:style w:type="character" w:customStyle="1" w:styleId="WW8Num2z0">
    <w:name w:val="WW8Num2z0"/>
    <w:rsid w:val="00DB279F"/>
    <w:rPr>
      <w:rFonts w:ascii="Symbol" w:hAnsi="Symbol" w:cs="Symbol"/>
    </w:rPr>
  </w:style>
  <w:style w:type="character" w:customStyle="1" w:styleId="WW8Num2z1">
    <w:name w:val="WW8Num2z1"/>
    <w:rsid w:val="00DB279F"/>
    <w:rPr>
      <w:rFonts w:ascii="Courier New" w:hAnsi="Courier New" w:cs="Courier New"/>
    </w:rPr>
  </w:style>
  <w:style w:type="character" w:customStyle="1" w:styleId="WW8Num2z2">
    <w:name w:val="WW8Num2z2"/>
    <w:rsid w:val="00DB279F"/>
    <w:rPr>
      <w:rFonts w:ascii="Wingdings" w:hAnsi="Wingdings" w:cs="Wingdings"/>
    </w:rPr>
  </w:style>
  <w:style w:type="character" w:customStyle="1" w:styleId="Zadanifontodlomka1">
    <w:name w:val="Zadani font odlomka1"/>
    <w:rsid w:val="00DB279F"/>
  </w:style>
  <w:style w:type="character" w:customStyle="1" w:styleId="ZaglavljeChar">
    <w:name w:val="Zaglavlje Char"/>
    <w:rsid w:val="00DB279F"/>
    <w:rPr>
      <w:rFonts w:cs="Times New Roman"/>
    </w:rPr>
  </w:style>
  <w:style w:type="character" w:customStyle="1" w:styleId="PodnojeChar">
    <w:name w:val="Podnožje Char"/>
    <w:rsid w:val="00DB279F"/>
    <w:rPr>
      <w:rFonts w:cs="Times New Roman"/>
    </w:rPr>
  </w:style>
  <w:style w:type="paragraph" w:customStyle="1" w:styleId="Heading">
    <w:name w:val="Heading"/>
    <w:basedOn w:val="Normal"/>
    <w:next w:val="Tijeloteksta"/>
    <w:rsid w:val="00DB27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rsid w:val="00DB279F"/>
    <w:pPr>
      <w:spacing w:after="120"/>
    </w:pPr>
  </w:style>
  <w:style w:type="paragraph" w:styleId="Popis">
    <w:name w:val="List"/>
    <w:basedOn w:val="Tijeloteksta"/>
    <w:rsid w:val="00DB279F"/>
    <w:rPr>
      <w:rFonts w:cs="Mangal"/>
    </w:rPr>
  </w:style>
  <w:style w:type="paragraph" w:styleId="Opisslike">
    <w:name w:val="caption"/>
    <w:basedOn w:val="Normal"/>
    <w:qFormat/>
    <w:rsid w:val="00DB279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DB279F"/>
    <w:pPr>
      <w:suppressLineNumbers/>
    </w:pPr>
    <w:rPr>
      <w:rFonts w:cs="Mangal"/>
    </w:rPr>
  </w:style>
  <w:style w:type="paragraph" w:customStyle="1" w:styleId="Odlomakpopisa1">
    <w:name w:val="Odlomak popisa1"/>
    <w:basedOn w:val="Normal"/>
    <w:rsid w:val="00DB279F"/>
    <w:pPr>
      <w:ind w:left="720"/>
      <w:contextualSpacing/>
    </w:pPr>
  </w:style>
  <w:style w:type="paragraph" w:styleId="Zaglavlje">
    <w:name w:val="header"/>
    <w:basedOn w:val="Normal"/>
    <w:rsid w:val="00DB279F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rsid w:val="00DB279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Normal"/>
    <w:rsid w:val="00DB279F"/>
    <w:pPr>
      <w:suppressLineNumbers/>
    </w:pPr>
  </w:style>
  <w:style w:type="paragraph" w:customStyle="1" w:styleId="TableHeading">
    <w:name w:val="Table Heading"/>
    <w:basedOn w:val="TableContents"/>
    <w:rsid w:val="00DB279F"/>
    <w:pPr>
      <w:jc w:val="center"/>
    </w:pPr>
    <w:rPr>
      <w:b/>
      <w:bCs/>
    </w:rPr>
  </w:style>
  <w:style w:type="paragraph" w:customStyle="1" w:styleId="Default">
    <w:name w:val="Default"/>
    <w:rsid w:val="005631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VIŠEDNEVNE IZVANUČIONIČKE NASTAVE</vt:lpstr>
      <vt:lpstr>OBRAZAC POZIVA ZA ORGANIZACIJU VIŠEDNEVNE IZVANUČIONIČKE NASTAVE</vt:lpstr>
    </vt:vector>
  </TitlesOfParts>
  <Company/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creator>Dario Mijač</dc:creator>
  <cp:lastModifiedBy>Korisnik</cp:lastModifiedBy>
  <cp:revision>2</cp:revision>
  <cp:lastPrinted>1601-01-01T00:00:00Z</cp:lastPrinted>
  <dcterms:created xsi:type="dcterms:W3CDTF">2019-11-05T08:49:00Z</dcterms:created>
  <dcterms:modified xsi:type="dcterms:W3CDTF">2019-11-05T08:49:00Z</dcterms:modified>
</cp:coreProperties>
</file>